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2D72" w14:textId="77777777" w:rsidR="00C808ED" w:rsidRPr="008D1F43" w:rsidRDefault="00C808ED">
      <w:pPr>
        <w:pStyle w:val="Nagwek10"/>
        <w:jc w:val="right"/>
        <w:rPr>
          <w:b w:val="0"/>
          <w:sz w:val="22"/>
          <w:szCs w:val="22"/>
        </w:rPr>
      </w:pPr>
    </w:p>
    <w:p w14:paraId="19A845B5" w14:textId="73E12A0D" w:rsidR="00C808ED" w:rsidRPr="008D1F43" w:rsidRDefault="00C808ED">
      <w:pPr>
        <w:pStyle w:val="Nagwek10"/>
        <w:jc w:val="right"/>
        <w:rPr>
          <w:rFonts w:ascii="Cambria" w:hAnsi="Cambria"/>
          <w:b w:val="0"/>
          <w:sz w:val="22"/>
          <w:szCs w:val="22"/>
        </w:rPr>
      </w:pPr>
      <w:r w:rsidRPr="008D1F43">
        <w:rPr>
          <w:rFonts w:ascii="Cambria" w:hAnsi="Cambria"/>
          <w:sz w:val="22"/>
          <w:szCs w:val="22"/>
        </w:rPr>
        <w:t xml:space="preserve">Załącznik nr </w:t>
      </w:r>
      <w:r w:rsidR="007237D5">
        <w:rPr>
          <w:rFonts w:ascii="Cambria" w:hAnsi="Cambria"/>
          <w:sz w:val="22"/>
          <w:szCs w:val="22"/>
        </w:rPr>
        <w:t>7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8D1F43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8D1F43" w:rsidRDefault="00A63E92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D1F43">
              <w:rPr>
                <w:rFonts w:ascii="Cambria" w:hAnsi="Cambria" w:cs="Arial"/>
                <w:b/>
                <w:sz w:val="22"/>
                <w:szCs w:val="22"/>
              </w:rPr>
              <w:t xml:space="preserve">WYKAZ OSÓB </w:t>
            </w:r>
          </w:p>
          <w:p w14:paraId="3B23704F" w14:textId="77777777" w:rsidR="0060472C" w:rsidRPr="008D1F43" w:rsidRDefault="0060472C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123DCB4" w14:textId="58F53772" w:rsidR="00F4090B" w:rsidRPr="00EB080E" w:rsidRDefault="00A63E92" w:rsidP="00EB080E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pl-PL"/>
              </w:rPr>
            </w:pPr>
            <w:r w:rsidRPr="008D1F43">
              <w:rPr>
                <w:rFonts w:ascii="Cambria" w:hAnsi="Cambria" w:cs="Arial"/>
                <w:bCs/>
                <w:sz w:val="22"/>
                <w:szCs w:val="22"/>
              </w:rPr>
              <w:t xml:space="preserve">Dotyczy postępowania: </w:t>
            </w:r>
            <w:r w:rsidR="00C60ED2" w:rsidRPr="008D1F4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B080E">
              <w:rPr>
                <w:rFonts w:ascii="Cambria" w:hAnsi="Cambria" w:cs="Arial"/>
                <w:b/>
                <w:color w:val="000000"/>
                <w:sz w:val="22"/>
                <w:szCs w:val="22"/>
                <w:lang w:eastAsia="pl-PL"/>
              </w:rPr>
              <w:t xml:space="preserve">Ratunkowy remont więźby i dachu </w:t>
            </w:r>
            <w:r w:rsidR="00EB080E" w:rsidRPr="00EB080E">
              <w:rPr>
                <w:rFonts w:ascii="Cambria" w:hAnsi="Cambria" w:cs="Arial"/>
                <w:b/>
                <w:color w:val="000000"/>
                <w:sz w:val="22"/>
                <w:szCs w:val="22"/>
                <w:lang w:eastAsia="pl-PL"/>
              </w:rPr>
              <w:t>kościoła Wniebowzięcia N.M.P.p.w. w Wągrodzie.</w:t>
            </w:r>
          </w:p>
          <w:p w14:paraId="427DA52E" w14:textId="37D6E0A6" w:rsidR="00A63E92" w:rsidRPr="008D1F43" w:rsidRDefault="00A63E92" w:rsidP="00C60ED2">
            <w:pPr>
              <w:ind w:left="2868" w:hanging="2868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5763B45" w14:textId="77777777" w:rsidR="0060472C" w:rsidRPr="008D1F43" w:rsidRDefault="0060472C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8D1F43" w14:paraId="48BE1F20" w14:textId="77777777" w:rsidTr="00C60ED2">
        <w:tc>
          <w:tcPr>
            <w:tcW w:w="567" w:type="dxa"/>
          </w:tcPr>
          <w:p w14:paraId="3B25443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8D1F43" w:rsidRDefault="00A63E92" w:rsidP="002C4A8F">
            <w:pPr>
              <w:spacing w:before="120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D1F43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8D1F43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8D1F43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 xml:space="preserve">doświadczenia i wykształcenia </w:t>
            </w:r>
          </w:p>
          <w:p w14:paraId="0429A1EE" w14:textId="299E99CE" w:rsidR="00A6363D" w:rsidRPr="008D1F43" w:rsidRDefault="00A63E92" w:rsidP="008D1F43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1F43">
              <w:rPr>
                <w:rFonts w:ascii="Cambria" w:eastAsia="Times New Roman" w:hAnsi="Cambria" w:cs="Arial"/>
                <w:lang w:eastAsia="pl-PL"/>
              </w:rPr>
              <w:t xml:space="preserve">(należy wskazać: posiadane uprawnienia - zgodnie z postawionym w rozdziale </w:t>
            </w:r>
            <w:r w:rsidR="00A6363D" w:rsidRPr="008D1F43">
              <w:rPr>
                <w:rFonts w:ascii="Cambria" w:eastAsia="Times New Roman" w:hAnsi="Cambria" w:cs="Arial"/>
                <w:lang w:eastAsia="pl-PL"/>
              </w:rPr>
              <w:t>8</w:t>
            </w:r>
            <w:r w:rsidRPr="008D1F4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F4090B" w:rsidRPr="008D1F43">
              <w:rPr>
                <w:rFonts w:ascii="Cambria" w:eastAsia="Times New Roman" w:hAnsi="Cambria" w:cs="Arial"/>
                <w:lang w:eastAsia="pl-PL"/>
              </w:rPr>
              <w:t xml:space="preserve">         </w:t>
            </w:r>
            <w:r w:rsidR="0060472C" w:rsidRPr="008D1F43">
              <w:rPr>
                <w:rFonts w:ascii="Cambria" w:eastAsia="Times New Roman" w:hAnsi="Cambria" w:cs="Arial"/>
                <w:lang w:eastAsia="pl-PL"/>
              </w:rPr>
              <w:t>zapytania ofertowego</w:t>
            </w:r>
            <w:r w:rsidRPr="008D1F4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A6363D" w:rsidRPr="008D1F43">
              <w:rPr>
                <w:rFonts w:ascii="Cambria" w:hAnsi="Cambria"/>
              </w:rPr>
              <w:t>co najmniej jedną osobą, posiadającą uprawnienia do kierowania lub samodzielnego wykonywania pr</w:t>
            </w:r>
            <w:r w:rsidR="00EB080E">
              <w:rPr>
                <w:rFonts w:ascii="Cambria" w:hAnsi="Cambria"/>
              </w:rPr>
              <w:t>ac -zgodnie z art. 37c</w:t>
            </w:r>
            <w:r w:rsidR="00A6363D" w:rsidRPr="008D1F43">
              <w:rPr>
                <w:rFonts w:ascii="Cambria" w:hAnsi="Cambria"/>
              </w:rPr>
              <w:t xml:space="preserve"> ustawy o ochronie zabytków i opi</w:t>
            </w:r>
            <w:r w:rsidR="006A1896">
              <w:rPr>
                <w:rFonts w:ascii="Cambria" w:hAnsi="Cambria"/>
              </w:rPr>
              <w:t>ece nad zabytkami (</w:t>
            </w:r>
            <w:r w:rsidR="006A1896" w:rsidRPr="006A1896">
              <w:rPr>
                <w:rFonts w:ascii="Cambria" w:hAnsi="Cambria"/>
              </w:rPr>
              <w:t>Dz. U. z 2024 r. poz. 1292</w:t>
            </w:r>
            <w:r w:rsidR="006A1896">
              <w:rPr>
                <w:rFonts w:ascii="Cambria" w:hAnsi="Cambria"/>
              </w:rPr>
              <w:t>)</w:t>
            </w:r>
            <w:r w:rsidR="00A6363D" w:rsidRPr="008D1F43">
              <w:rPr>
                <w:rFonts w:ascii="Cambria" w:hAnsi="Cambria"/>
              </w:rPr>
              <w:t>wraz z dokumentami potwierdzającymi te uprawnienia.</w:t>
            </w:r>
          </w:p>
        </w:tc>
        <w:tc>
          <w:tcPr>
            <w:tcW w:w="3260" w:type="dxa"/>
          </w:tcPr>
          <w:p w14:paraId="4C35D877" w14:textId="77777777" w:rsidR="00A63E92" w:rsidRPr="008D1F43" w:rsidRDefault="00A63E92" w:rsidP="002C4A8F">
            <w:pPr>
              <w:ind w:left="57"/>
              <w:contextualSpacing/>
              <w:jc w:val="center"/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>Informacja o podstawie do dysponowania wskazaną osobą</w:t>
            </w:r>
          </w:p>
        </w:tc>
      </w:tr>
      <w:tr w:rsidR="00A63E92" w:rsidRPr="008D1F43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8D1F43" w:rsidRDefault="00A63E92" w:rsidP="002C4A8F">
            <w:pPr>
              <w:jc w:val="center"/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61F14547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7FFBA4A8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185BF050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30DD5A2C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0E57C0CC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302CAF45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52CAB24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1B0994D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225574B2" w14:textId="77777777" w:rsidR="00C60ED2" w:rsidRPr="008D1F43" w:rsidRDefault="00C60ED2" w:rsidP="002C4A8F">
            <w:pPr>
              <w:rPr>
                <w:rFonts w:ascii="Cambria" w:hAnsi="Cambria" w:cs="Arial"/>
                <w:iCs/>
              </w:rPr>
            </w:pPr>
          </w:p>
          <w:p w14:paraId="73E8C880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8D1F43" w:rsidRDefault="00A63E92" w:rsidP="002C4A8F">
            <w:pPr>
              <w:jc w:val="left"/>
              <w:rPr>
                <w:rFonts w:ascii="Cambria" w:hAnsi="Cambria" w:cs="Arial"/>
                <w:iCs/>
              </w:rPr>
            </w:pPr>
          </w:p>
          <w:p w14:paraId="4EAFB07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</w:tc>
      </w:tr>
    </w:tbl>
    <w:p w14:paraId="32CFB270" w14:textId="77777777" w:rsidR="00C808ED" w:rsidRPr="008D1F43" w:rsidRDefault="00C808ED" w:rsidP="00717B9F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5F6D109A" w14:textId="37962548" w:rsidR="00717B9F" w:rsidRPr="008D1F43" w:rsidRDefault="00717B9F" w:rsidP="00717B9F">
      <w:pPr>
        <w:pStyle w:val="Tekstpodstawowy"/>
        <w:rPr>
          <w:rFonts w:ascii="Cambria" w:hAnsi="Cambria"/>
          <w:szCs w:val="22"/>
        </w:rPr>
      </w:pPr>
      <w:r w:rsidRPr="008D1F43">
        <w:rPr>
          <w:rFonts w:ascii="Cambria" w:hAnsi="Cambria"/>
          <w:szCs w:val="22"/>
        </w:rPr>
        <w:t xml:space="preserve">Do wykazu należy dołączyć dokumenty potwierdzające kwalifikacje wskazanej </w:t>
      </w:r>
      <w:r w:rsidR="00EB080E">
        <w:rPr>
          <w:rFonts w:ascii="Cambria" w:hAnsi="Cambria"/>
          <w:szCs w:val="22"/>
        </w:rPr>
        <w:t>osoby, o których mowa w art. 37c</w:t>
      </w:r>
      <w:r w:rsidRPr="008D1F43">
        <w:rPr>
          <w:rFonts w:ascii="Cambria" w:hAnsi="Cambria"/>
          <w:szCs w:val="22"/>
        </w:rPr>
        <w:t xml:space="preserve"> ustawy o ochronie zabytków.</w:t>
      </w:r>
    </w:p>
    <w:p w14:paraId="5E79C760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1242F231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3E270BDA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794C4D7B" w14:textId="7607CB04" w:rsidR="00A57F9E" w:rsidRPr="008D1F43" w:rsidRDefault="00A57F9E" w:rsidP="00A57F9E">
      <w:pPr>
        <w:spacing w:line="276" w:lineRule="auto"/>
        <w:rPr>
          <w:rFonts w:ascii="Cambria" w:hAnsi="Cambria" w:cs="Arial"/>
          <w:sz w:val="22"/>
          <w:szCs w:val="22"/>
          <w:lang w:eastAsia="pl-PL"/>
        </w:rPr>
      </w:pPr>
      <w:r w:rsidRPr="008D1F43">
        <w:rPr>
          <w:rFonts w:ascii="Cambria" w:hAnsi="Cambria" w:cs="Arial"/>
          <w:sz w:val="22"/>
          <w:szCs w:val="22"/>
          <w:lang w:eastAsia="pl-PL"/>
        </w:rPr>
        <w:t xml:space="preserve">............................dn. ..........2024r.     </w:t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  <w:t xml:space="preserve"> </w:t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8D1F43" w:rsidRDefault="00A57F9E" w:rsidP="00C60ED2">
      <w:pPr>
        <w:spacing w:after="120" w:line="276" w:lineRule="auto"/>
        <w:ind w:left="2265"/>
        <w:jc w:val="center"/>
        <w:rPr>
          <w:rFonts w:ascii="Cambria" w:hAnsi="Cambria"/>
          <w:sz w:val="22"/>
          <w:szCs w:val="22"/>
        </w:rPr>
      </w:pPr>
      <w:r w:rsidRPr="008D1F43">
        <w:rPr>
          <w:rFonts w:ascii="Cambria" w:hAnsi="Cambria" w:cs="Arial"/>
          <w:sz w:val="22"/>
          <w:szCs w:val="22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8D1F43" w:rsidSect="00FD2B2D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0F177" w14:textId="77777777" w:rsidR="003A2DBF" w:rsidRDefault="003A2DBF">
      <w:r>
        <w:separator/>
      </w:r>
    </w:p>
  </w:endnote>
  <w:endnote w:type="continuationSeparator" w:id="0">
    <w:p w14:paraId="6FD9EDB2" w14:textId="77777777" w:rsidR="003A2DBF" w:rsidRDefault="003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0E28A" w14:textId="77777777" w:rsidR="003A2DBF" w:rsidRDefault="003A2DBF">
      <w:r>
        <w:separator/>
      </w:r>
    </w:p>
  </w:footnote>
  <w:footnote w:type="continuationSeparator" w:id="0">
    <w:p w14:paraId="6FD5DB31" w14:textId="77777777" w:rsidR="003A2DBF" w:rsidRDefault="003A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5126" w14:textId="3752AD2E" w:rsidR="00A57F9E" w:rsidRDefault="00F4090B" w:rsidP="00F4090B">
    <w:pPr>
      <w:pStyle w:val="Nagwek"/>
      <w:tabs>
        <w:tab w:val="clear" w:pos="4536"/>
        <w:tab w:val="clear" w:pos="9072"/>
        <w:tab w:val="left" w:pos="0"/>
        <w:tab w:val="left" w:pos="6145"/>
      </w:tabs>
      <w:jc w:val="center"/>
    </w:pPr>
    <w:r w:rsidRPr="00ED242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10436F" wp14:editId="3D323BF3">
          <wp:simplePos x="0" y="0"/>
          <wp:positionH relativeFrom="column">
            <wp:posOffset>6588760</wp:posOffset>
          </wp:positionH>
          <wp:positionV relativeFrom="paragraph">
            <wp:posOffset>52528</wp:posOffset>
          </wp:positionV>
          <wp:extent cx="935990" cy="719455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1089588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545">
      <w:rPr>
        <w:b/>
        <w:noProof/>
        <w:lang w:eastAsia="pl-PL"/>
      </w:rPr>
      <w:drawing>
        <wp:inline distT="0" distB="0" distL="0" distR="0" wp14:anchorId="1AAF0C6C" wp14:editId="2B44638A">
          <wp:extent cx="4781550" cy="914400"/>
          <wp:effectExtent l="0" t="0" r="0" b="0"/>
          <wp:docPr id="43062851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254B"/>
    <w:rsid w:val="00057C0A"/>
    <w:rsid w:val="00096509"/>
    <w:rsid w:val="000B4496"/>
    <w:rsid w:val="001B7C37"/>
    <w:rsid w:val="001F6E30"/>
    <w:rsid w:val="002528EF"/>
    <w:rsid w:val="002E57CE"/>
    <w:rsid w:val="00336B1C"/>
    <w:rsid w:val="003A2DBF"/>
    <w:rsid w:val="003B1AB8"/>
    <w:rsid w:val="003D205A"/>
    <w:rsid w:val="004157C9"/>
    <w:rsid w:val="00415D62"/>
    <w:rsid w:val="00433A49"/>
    <w:rsid w:val="0048703F"/>
    <w:rsid w:val="004946D5"/>
    <w:rsid w:val="005A05EC"/>
    <w:rsid w:val="0060472C"/>
    <w:rsid w:val="006A1896"/>
    <w:rsid w:val="00717B9F"/>
    <w:rsid w:val="007237D5"/>
    <w:rsid w:val="00754D77"/>
    <w:rsid w:val="00767611"/>
    <w:rsid w:val="0079439B"/>
    <w:rsid w:val="00794692"/>
    <w:rsid w:val="00795DE8"/>
    <w:rsid w:val="007F57BB"/>
    <w:rsid w:val="00825A7E"/>
    <w:rsid w:val="008D1471"/>
    <w:rsid w:val="008D1F43"/>
    <w:rsid w:val="009548BF"/>
    <w:rsid w:val="009B1455"/>
    <w:rsid w:val="009B200C"/>
    <w:rsid w:val="009C613C"/>
    <w:rsid w:val="00A46C22"/>
    <w:rsid w:val="00A57F9E"/>
    <w:rsid w:val="00A6363D"/>
    <w:rsid w:val="00A63E92"/>
    <w:rsid w:val="00AD7C6C"/>
    <w:rsid w:val="00AF7FDB"/>
    <w:rsid w:val="00B11E62"/>
    <w:rsid w:val="00B77B99"/>
    <w:rsid w:val="00B95243"/>
    <w:rsid w:val="00BC02F0"/>
    <w:rsid w:val="00C60ED2"/>
    <w:rsid w:val="00C808ED"/>
    <w:rsid w:val="00C95AA9"/>
    <w:rsid w:val="00CA1248"/>
    <w:rsid w:val="00CC3CF2"/>
    <w:rsid w:val="00D20758"/>
    <w:rsid w:val="00D86B30"/>
    <w:rsid w:val="00D93AB8"/>
    <w:rsid w:val="00DD2803"/>
    <w:rsid w:val="00DD6695"/>
    <w:rsid w:val="00EB080E"/>
    <w:rsid w:val="00F4090B"/>
    <w:rsid w:val="00FA299D"/>
    <w:rsid w:val="00FA2C15"/>
    <w:rsid w:val="00FB66B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docId w15:val="{B43C45AA-2AA2-4811-99BA-18269D68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Agata Marcinowska</cp:lastModifiedBy>
  <cp:revision>17</cp:revision>
  <cp:lastPrinted>2024-01-23T10:59:00Z</cp:lastPrinted>
  <dcterms:created xsi:type="dcterms:W3CDTF">2024-03-11T13:21:00Z</dcterms:created>
  <dcterms:modified xsi:type="dcterms:W3CDTF">2024-08-28T09:53:00Z</dcterms:modified>
</cp:coreProperties>
</file>